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144" w:rsidRPr="00291E4B" w:rsidRDefault="00291E4B" w:rsidP="00291E4B">
      <w:pPr>
        <w:jc w:val="center"/>
        <w:rPr>
          <w:rFonts w:ascii="Times New Roman" w:hAnsi="Times New Roman" w:cs="Times New Roman"/>
          <w:sz w:val="96"/>
          <w:szCs w:val="96"/>
        </w:rPr>
      </w:pPr>
      <w:r w:rsidRPr="00291E4B">
        <w:rPr>
          <w:rFonts w:ascii="Times New Roman" w:hAnsi="Times New Roman" w:cs="Times New Roman"/>
          <w:sz w:val="96"/>
          <w:szCs w:val="96"/>
        </w:rPr>
        <w:t>Платные образовательные услуги в школе не оказыва</w:t>
      </w:r>
      <w:bookmarkStart w:id="0" w:name="_GoBack"/>
      <w:bookmarkEnd w:id="0"/>
      <w:r w:rsidRPr="00291E4B">
        <w:rPr>
          <w:rFonts w:ascii="Times New Roman" w:hAnsi="Times New Roman" w:cs="Times New Roman"/>
          <w:sz w:val="96"/>
          <w:szCs w:val="96"/>
        </w:rPr>
        <w:t>ются</w:t>
      </w:r>
    </w:p>
    <w:sectPr w:rsidR="00EC5144" w:rsidRPr="00291E4B" w:rsidSect="006D7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144" w:rsidRDefault="00EC5144" w:rsidP="002D700F">
      <w:pPr>
        <w:spacing w:after="0" w:line="240" w:lineRule="auto"/>
      </w:pPr>
      <w:r>
        <w:separator/>
      </w:r>
    </w:p>
  </w:endnote>
  <w:endnote w:type="continuationSeparator" w:id="0">
    <w:p w:rsidR="00EC5144" w:rsidRDefault="00EC5144" w:rsidP="002D7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144" w:rsidRDefault="00EC5144" w:rsidP="002D700F">
      <w:pPr>
        <w:spacing w:after="0" w:line="240" w:lineRule="auto"/>
      </w:pPr>
      <w:r>
        <w:separator/>
      </w:r>
    </w:p>
  </w:footnote>
  <w:footnote w:type="continuationSeparator" w:id="0">
    <w:p w:rsidR="00EC5144" w:rsidRDefault="00EC5144" w:rsidP="002D7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81A82"/>
    <w:multiLevelType w:val="hybridMultilevel"/>
    <w:tmpl w:val="342CEF20"/>
    <w:lvl w:ilvl="0" w:tplc="61657138">
      <w:start w:val="1"/>
      <w:numFmt w:val="decimal"/>
      <w:lvlText w:val="%1."/>
      <w:lvlJc w:val="left"/>
      <w:pPr>
        <w:ind w:left="720" w:hanging="360"/>
      </w:pPr>
    </w:lvl>
    <w:lvl w:ilvl="1" w:tplc="61657138" w:tentative="1">
      <w:start w:val="1"/>
      <w:numFmt w:val="lowerLetter"/>
      <w:lvlText w:val="%2."/>
      <w:lvlJc w:val="left"/>
      <w:pPr>
        <w:ind w:left="1440" w:hanging="360"/>
      </w:pPr>
    </w:lvl>
    <w:lvl w:ilvl="2" w:tplc="61657138" w:tentative="1">
      <w:start w:val="1"/>
      <w:numFmt w:val="lowerRoman"/>
      <w:lvlText w:val="%3."/>
      <w:lvlJc w:val="right"/>
      <w:pPr>
        <w:ind w:left="2160" w:hanging="180"/>
      </w:pPr>
    </w:lvl>
    <w:lvl w:ilvl="3" w:tplc="61657138" w:tentative="1">
      <w:start w:val="1"/>
      <w:numFmt w:val="decimal"/>
      <w:lvlText w:val="%4."/>
      <w:lvlJc w:val="left"/>
      <w:pPr>
        <w:ind w:left="2880" w:hanging="360"/>
      </w:pPr>
    </w:lvl>
    <w:lvl w:ilvl="4" w:tplc="61657138" w:tentative="1">
      <w:start w:val="1"/>
      <w:numFmt w:val="lowerLetter"/>
      <w:lvlText w:val="%5."/>
      <w:lvlJc w:val="left"/>
      <w:pPr>
        <w:ind w:left="3600" w:hanging="360"/>
      </w:pPr>
    </w:lvl>
    <w:lvl w:ilvl="5" w:tplc="61657138" w:tentative="1">
      <w:start w:val="1"/>
      <w:numFmt w:val="lowerRoman"/>
      <w:lvlText w:val="%6."/>
      <w:lvlJc w:val="right"/>
      <w:pPr>
        <w:ind w:left="4320" w:hanging="180"/>
      </w:pPr>
    </w:lvl>
    <w:lvl w:ilvl="6" w:tplc="61657138" w:tentative="1">
      <w:start w:val="1"/>
      <w:numFmt w:val="decimal"/>
      <w:lvlText w:val="%7."/>
      <w:lvlJc w:val="left"/>
      <w:pPr>
        <w:ind w:left="5040" w:hanging="360"/>
      </w:pPr>
    </w:lvl>
    <w:lvl w:ilvl="7" w:tplc="61657138" w:tentative="1">
      <w:start w:val="1"/>
      <w:numFmt w:val="lowerLetter"/>
      <w:lvlText w:val="%8."/>
      <w:lvlJc w:val="left"/>
      <w:pPr>
        <w:ind w:left="5760" w:hanging="360"/>
      </w:pPr>
    </w:lvl>
    <w:lvl w:ilvl="8" w:tplc="616571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5727953"/>
    <w:multiLevelType w:val="hybridMultilevel"/>
    <w:tmpl w:val="7CE83D40"/>
    <w:lvl w:ilvl="0" w:tplc="91584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6DE7"/>
    <w:rsid w:val="00072E13"/>
    <w:rsid w:val="00115477"/>
    <w:rsid w:val="0022366E"/>
    <w:rsid w:val="00291E4B"/>
    <w:rsid w:val="002D700F"/>
    <w:rsid w:val="003B3B4C"/>
    <w:rsid w:val="003E6C9F"/>
    <w:rsid w:val="00434AFE"/>
    <w:rsid w:val="005B16BD"/>
    <w:rsid w:val="006B03F0"/>
    <w:rsid w:val="006D7B09"/>
    <w:rsid w:val="00895B17"/>
    <w:rsid w:val="009E6A06"/>
    <w:rsid w:val="00BF6DE7"/>
    <w:rsid w:val="00C81A10"/>
    <w:rsid w:val="00CD7683"/>
    <w:rsid w:val="00E447E4"/>
    <w:rsid w:val="00EC5144"/>
    <w:rsid w:val="00F6272F"/>
    <w:rsid w:val="00FD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7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700F"/>
  </w:style>
  <w:style w:type="paragraph" w:styleId="a5">
    <w:name w:val="footer"/>
    <w:basedOn w:val="a"/>
    <w:link w:val="a6"/>
    <w:uiPriority w:val="99"/>
    <w:semiHidden/>
    <w:unhideWhenUsed/>
    <w:rsid w:val="002D7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D700F"/>
  </w:style>
  <w:style w:type="paragraph" w:styleId="a7">
    <w:name w:val="Balloon Text"/>
    <w:basedOn w:val="a"/>
    <w:link w:val="a8"/>
    <w:uiPriority w:val="99"/>
    <w:semiHidden/>
    <w:unhideWhenUsed/>
    <w:rsid w:val="00434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4AFE"/>
    <w:rPr>
      <w:rFonts w:ascii="Tahom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10111830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637091432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</Words>
  <Characters>46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vlad</cp:lastModifiedBy>
  <cp:revision>19</cp:revision>
  <dcterms:created xsi:type="dcterms:W3CDTF">2018-09-28T08:47:00Z</dcterms:created>
  <dcterms:modified xsi:type="dcterms:W3CDTF">2023-04-11T14:43:00Z</dcterms:modified>
</cp:coreProperties>
</file>