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FE" w:rsidRDefault="00434AFE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34AFE" w:rsidRDefault="00434AFE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34AFE" w:rsidRDefault="00434AFE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323161" cy="8172450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rcRect l="11108" r="4628"/>
                    <a:stretch>
                      <a:fillRect/>
                    </a:stretch>
                  </pic:blipFill>
                  <pic:spPr>
                    <a:xfrm>
                      <a:off x="0" y="0"/>
                      <a:ext cx="5323161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FE" w:rsidRDefault="00434AFE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34AFE" w:rsidRDefault="00434AFE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34AFE" w:rsidRDefault="00434AFE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3.2.   </w:t>
      </w:r>
      <w:proofErr w:type="gramStart"/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договоре </w:t>
      </w:r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</w:t>
      </w:r>
      <w:r w:rsidR="003E6C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3.3.  </w:t>
      </w:r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 . Изменение образовательных отношений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4.1. </w:t>
      </w:r>
      <w:proofErr w:type="gramStart"/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</w:r>
      <w:proofErr w:type="gramStart"/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даты издания</w:t>
      </w:r>
      <w:proofErr w:type="gramEnd"/>
      <w:r w:rsidRPr="00BF6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распорядительного акта или с иной указанной в нем даты.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Приостановление отношений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5.1. Отношения могут быть временно приостановлены в случае: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болезни воспитанника;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санаторно-курортного лечения воспитанника;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отпуска родителей (законных представителей)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отпуска для оздоровления ребенка в летнее время сроком не более 75 дней;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карантина в Учреждении;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ремонта в Учреждении;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</w:t>
      </w: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нарушение температурного режима в Учреждении.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5.2. Приостановление отношений по инициативе родителей (законных представителей)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возникают на основании их заявления.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Приостановление отношений по инициативе Учреждения возникают на основании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распорядительного акта (приказа) директора Учреждения.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 Прекращение образовательных отношений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6.1.  Образовательные отношения прекращаются: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 связи с завершением обучения;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досрочно по основаниям, установленным законодательством об образовании.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6.2.  Образовательные отношения могут быть прекращены досрочно в следующих случаях: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6.6. Досрочное прекращение образовательных отношений по инициативе </w:t>
      </w:r>
      <w:proofErr w:type="gramStart"/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обучающегося</w:t>
      </w:r>
      <w:proofErr w:type="gramEnd"/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даты</w:t>
      </w:r>
      <w:proofErr w:type="gramEnd"/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его отчисления из Учреждения.</w:t>
      </w:r>
    </w:p>
    <w:p w:rsidR="00BF6DE7" w:rsidRPr="00BF6DE7" w:rsidRDefault="00BF6DE7" w:rsidP="00BF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6.8. При досрочном прекращении образовательных отношений Учреждение, в трехдневный срок после издания распорядительного </w:t>
      </w:r>
      <w:proofErr w:type="gramStart"/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акта</w:t>
      </w:r>
      <w:proofErr w:type="gramEnd"/>
      <w:r w:rsidRPr="00BF6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 отчислении обучающегося, справку об обучении в Учреждении.</w:t>
      </w:r>
    </w:p>
    <w:p w:rsidR="009E6A06" w:rsidRDefault="009E6A0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Путилова Марина Валентиновна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27.03.2021 по 27.03.2022</w:t>
            </w:r>
          </w:p>
        </w:tc>
      </w:tr>
    </w:tbl>
    <w:sectPr xmlns:w="http://schemas.openxmlformats.org/wordprocessingml/2006/main" w:rsidR="009E6A06" w:rsidSect="006D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0F" w:rsidRDefault="002D700F" w:rsidP="002D700F">
      <w:pPr>
        <w:spacing w:after="0" w:line="240" w:lineRule="auto"/>
      </w:pPr>
      <w:r>
        <w:separator/>
      </w:r>
    </w:p>
  </w:endnote>
  <w:endnote w:type="continuationSeparator" w:id="0">
    <w:p w:rsidR="002D700F" w:rsidRDefault="002D700F" w:rsidP="002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0F" w:rsidRDefault="002D700F" w:rsidP="002D700F">
      <w:pPr>
        <w:spacing w:after="0" w:line="240" w:lineRule="auto"/>
      </w:pPr>
      <w:r>
        <w:separator/>
      </w:r>
    </w:p>
  </w:footnote>
  <w:footnote w:type="continuationSeparator" w:id="0">
    <w:p w:rsidR="002D700F" w:rsidRDefault="002D700F" w:rsidP="002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15">
    <w:multiLevelType w:val="hybridMultilevel"/>
    <w:lvl w:ilvl="0" w:tplc="61657138">
      <w:start w:val="1"/>
      <w:numFmt w:val="decimal"/>
      <w:lvlText w:val="%1."/>
      <w:lvlJc w:val="left"/>
      <w:pPr>
        <w:ind w:left="720" w:hanging="360"/>
      </w:pPr>
    </w:lvl>
    <w:lvl w:ilvl="1" w:tplc="61657138" w:tentative="1">
      <w:start w:val="1"/>
      <w:numFmt w:val="lowerLetter"/>
      <w:lvlText w:val="%2."/>
      <w:lvlJc w:val="left"/>
      <w:pPr>
        <w:ind w:left="1440" w:hanging="360"/>
      </w:pPr>
    </w:lvl>
    <w:lvl w:ilvl="2" w:tplc="61657138" w:tentative="1">
      <w:start w:val="1"/>
      <w:numFmt w:val="lowerRoman"/>
      <w:lvlText w:val="%3."/>
      <w:lvlJc w:val="right"/>
      <w:pPr>
        <w:ind w:left="2160" w:hanging="180"/>
      </w:pPr>
    </w:lvl>
    <w:lvl w:ilvl="3" w:tplc="61657138" w:tentative="1">
      <w:start w:val="1"/>
      <w:numFmt w:val="decimal"/>
      <w:lvlText w:val="%4."/>
      <w:lvlJc w:val="left"/>
      <w:pPr>
        <w:ind w:left="2880" w:hanging="360"/>
      </w:pPr>
    </w:lvl>
    <w:lvl w:ilvl="4" w:tplc="61657138" w:tentative="1">
      <w:start w:val="1"/>
      <w:numFmt w:val="lowerLetter"/>
      <w:lvlText w:val="%5."/>
      <w:lvlJc w:val="left"/>
      <w:pPr>
        <w:ind w:left="3600" w:hanging="360"/>
      </w:pPr>
    </w:lvl>
    <w:lvl w:ilvl="5" w:tplc="61657138" w:tentative="1">
      <w:start w:val="1"/>
      <w:numFmt w:val="lowerRoman"/>
      <w:lvlText w:val="%6."/>
      <w:lvlJc w:val="right"/>
      <w:pPr>
        <w:ind w:left="4320" w:hanging="180"/>
      </w:pPr>
    </w:lvl>
    <w:lvl w:ilvl="6" w:tplc="61657138" w:tentative="1">
      <w:start w:val="1"/>
      <w:numFmt w:val="decimal"/>
      <w:lvlText w:val="%7."/>
      <w:lvlJc w:val="left"/>
      <w:pPr>
        <w:ind w:left="5040" w:hanging="360"/>
      </w:pPr>
    </w:lvl>
    <w:lvl w:ilvl="7" w:tplc="61657138" w:tentative="1">
      <w:start w:val="1"/>
      <w:numFmt w:val="lowerLetter"/>
      <w:lvlText w:val="%8."/>
      <w:lvlJc w:val="left"/>
      <w:pPr>
        <w:ind w:left="5760" w:hanging="360"/>
      </w:pPr>
    </w:lvl>
    <w:lvl w:ilvl="8" w:tplc="61657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14">
    <w:multiLevelType w:val="hybridMultilevel"/>
    <w:lvl w:ilvl="0" w:tplc="9158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14">
    <w:abstractNumId w:val="13814"/>
  </w:num>
  <w:num w:numId="13815">
    <w:abstractNumId w:val="138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6DE7"/>
    <w:rsid w:val="00072E13"/>
    <w:rsid w:val="00115477"/>
    <w:rsid w:val="002D700F"/>
    <w:rsid w:val="003B3B4C"/>
    <w:rsid w:val="003E6C9F"/>
    <w:rsid w:val="00434AFE"/>
    <w:rsid w:val="005B16BD"/>
    <w:rsid w:val="006B03F0"/>
    <w:rsid w:val="006D7B09"/>
    <w:rsid w:val="00895B17"/>
    <w:rsid w:val="009E6A06"/>
    <w:rsid w:val="00BF6DE7"/>
    <w:rsid w:val="00C81A10"/>
    <w:rsid w:val="00CD7683"/>
    <w:rsid w:val="00E447E4"/>
    <w:rsid w:val="00F6272F"/>
    <w:rsid w:val="00FD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00F"/>
  </w:style>
  <w:style w:type="paragraph" w:styleId="a5">
    <w:name w:val="footer"/>
    <w:basedOn w:val="a"/>
    <w:link w:val="a6"/>
    <w:uiPriority w:val="99"/>
    <w:semiHidden/>
    <w:unhideWhenUsed/>
    <w:rsid w:val="002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00F"/>
  </w:style>
  <w:style w:type="paragraph" w:styleId="a7">
    <w:name w:val="Balloon Text"/>
    <w:basedOn w:val="a"/>
    <w:link w:val="a8"/>
    <w:uiPriority w:val="99"/>
    <w:semiHidden/>
    <w:unhideWhenUsed/>
    <w:rsid w:val="0043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AF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16359472" Type="http://schemas.openxmlformats.org/officeDocument/2006/relationships/numbering" Target="numbering.xml"/><Relationship Id="rId968672976" Type="http://schemas.openxmlformats.org/officeDocument/2006/relationships/comments" Target="comments.xml"/><Relationship Id="rId410111830" Type="http://schemas.microsoft.com/office/2011/relationships/commentsExtended" Target="commentsExtended.xml"/><Relationship Id="rId6370914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oh2JxytSnNsmCOW/JrMRYkNOUX4=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</SignatureValue>
  <KeyInfo>
    <X509Data>
      <X509Certificate>MIIFlzCCA38CFGmuXN4bNSDagNvjEsKHZo/19nwqMA0GCSqGSIb3DQEBCwUAMIGQ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16359472"/>
            <mdssi:RelationshipReference SourceId="rId968672976"/>
            <mdssi:RelationshipReference SourceId="rId410111830"/>
            <mdssi:RelationshipReference SourceId="rId637091432"/>
          </Transform>
          <Transform Algorithm="http://www.w3.org/TR/2001/REC-xml-c14n-20010315"/>
        </Transforms>
        <DigestMethod Algorithm="http://www.w3.org/2000/09/xmldsig#sha1"/>
        <DigestValue>/oxasbBaWKXuu7tZxUtdxeoclp0=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sTgvXDx0cs3m7IxtJjzyMppIwaQ=</DigestValue>
      </Reference>
      <Reference URI="/word/endnotes.xml?ContentType=application/vnd.openxmlformats-officedocument.wordprocessingml.endnotes+xml">
        <DigestMethod Algorithm="http://www.w3.org/2000/09/xmldsig#sha1"/>
        <DigestValue>usiL8OEARdSPVwdhVuztm9jc40U=</DigestValue>
      </Reference>
      <Reference URI="/word/fontTable.xml?ContentType=application/vnd.openxmlformats-officedocument.wordprocessingml.fontTable+xml">
        <DigestMethod Algorithm="http://www.w3.org/2000/09/xmldsig#sha1"/>
        <DigestValue>kzwQpriyNR7Er+HvSjK9O8AEFBM=</DigestValue>
      </Reference>
      <Reference URI="/word/footnotes.xml?ContentType=application/vnd.openxmlformats-officedocument.wordprocessingml.footnotes+xml">
        <DigestMethod Algorithm="http://www.w3.org/2000/09/xmldsig#sha1"/>
        <DigestValue>Xgfi7SGSIe/B64n+XmdCZOvgB/o=</DigestValue>
      </Reference>
      <Reference URI="/word/media/image1.jpeg?ContentType=image/jpeg">
        <DigestMethod Algorithm="http://www.w3.org/2000/09/xmldsig#sha1"/>
        <DigestValue>kOCoGKkz7e3FFo7c2TOhLsWfPGI=</DigestValue>
      </Reference>
      <Reference URI="/word/numbering.xml?ContentType=application/vnd.openxmlformats-officedocument.wordprocessingml.numbering+xml">
        <DigestMethod Algorithm="http://www.w3.org/2000/09/xmldsig#sha1"/>
        <DigestValue>RqqDADdWbO40G4d8RloFK1GOVYU=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xFDilT87uQtZSi/mhtNWXvCkvMk=</DigestValue>
      </Reference>
      <Reference URI="/word/styles.xml?ContentType=application/vnd.openxmlformats-officedocument.wordprocessingml.styles+xml">
        <DigestMethod Algorithm="http://www.w3.org/2000/09/xmldsig#sha1"/>
        <DigestValue>jybAFr6ewxrXf4RFJJ4DVTXHpuo=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RgnEBReE2807VIPrRcA6PLZbaU4=</DigestValue>
      </Reference>
    </Manifest>
    <SignatureProperties>
      <SignatureProperty Id="idSignatureTime" Target="#idPackageSignature">
        <mdssi:SignatureTime>
          <mdssi:Format>YYYY-MM-DDThh:mm:ssTZD</mdssi:Format>
          <mdssi:Value>2021-04-27T12:36:35Z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709</Words>
  <Characters>4043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Комп</cp:lastModifiedBy>
  <cp:revision>17</cp:revision>
  <dcterms:created xsi:type="dcterms:W3CDTF">2018-09-28T08:47:00Z</dcterms:created>
  <dcterms:modified xsi:type="dcterms:W3CDTF">2018-09-28T09:41:00Z</dcterms:modified>
</cp:coreProperties>
</file>